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94" w:rsidRPr="005D6342" w:rsidRDefault="00C52344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5216" behindDoc="1" locked="0" layoutInCell="1" allowOverlap="1" wp14:anchorId="4D756FA9" wp14:editId="2D498ED9">
            <wp:simplePos x="0" y="0"/>
            <wp:positionH relativeFrom="column">
              <wp:posOffset>2552065</wp:posOffset>
            </wp:positionH>
            <wp:positionV relativeFrom="paragraph">
              <wp:posOffset>-300990</wp:posOffset>
            </wp:positionV>
            <wp:extent cx="1076283" cy="1219200"/>
            <wp:effectExtent l="0" t="0" r="0" b="0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83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8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E3194" w:rsidRPr="00321FE9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53CBF" w:rsidRPr="00321FE9" w:rsidRDefault="00953CB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953CBF" w:rsidP="00953C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3194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D70146" w:rsidRDefault="008E3194" w:rsidP="00953CBF">
      <w:pPr>
        <w:pStyle w:val="21"/>
        <w:spacing w:after="0" w:line="240" w:lineRule="auto"/>
        <w:ind w:left="0" w:firstLine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ประมูลจ้าง</w:t>
      </w:r>
      <w:r w:rsidR="005D6342" w:rsidRPr="00953CB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โครงการ</w:t>
      </w:r>
      <w:r w:rsidR="00065CD9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ก่อสร้างถนนคอนกรีตเสริมเหล็กซอยนางทรัพย์</w:t>
      </w:r>
    </w:p>
    <w:p w:rsidR="00953CBF" w:rsidRPr="00953CBF" w:rsidRDefault="00D70146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9C59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A1C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หมู่ที่ </w:t>
      </w:r>
      <w:r w:rsidR="003130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65CD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08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ตำบลบ้านส้อง อำเภอเวียงสระ  จังหวัดสุราษฎร์ธานี </w:t>
      </w:r>
    </w:p>
    <w:p w:rsidR="008E3194" w:rsidRPr="00953CBF" w:rsidRDefault="00953CBF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 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9C5953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7A1C95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     </w:t>
      </w:r>
      <w:r w:rsidR="005D6342"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ด้วยระบบอิเล็กทรอนิกส์</w:t>
      </w:r>
    </w:p>
    <w:p w:rsidR="008E3194" w:rsidRDefault="005D6342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53CBF" w:rsidRPr="00953CBF" w:rsidRDefault="00953CBF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:rsidR="00D11FD5" w:rsidRPr="004B7B4D" w:rsidRDefault="008E3194" w:rsidP="00D11FD5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4B7B4D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953CBF" w:rsidRPr="004B7B4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D70146" w:rsidRPr="004B7B4D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</w:t>
      </w:r>
      <w:r w:rsidR="00065CD9" w:rsidRPr="004B7B4D">
        <w:rPr>
          <w:rFonts w:ascii="TH SarabunIT๙" w:hAnsi="TH SarabunIT๙" w:cs="TH SarabunIT๙"/>
          <w:sz w:val="32"/>
          <w:szCs w:val="32"/>
          <w:cs/>
        </w:rPr>
        <w:t>ซอยนางทรัพย์</w:t>
      </w:r>
      <w:r w:rsidR="00D70146" w:rsidRPr="004B7B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53CBF" w:rsidRPr="004B7B4D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C4F47" w:rsidRPr="004B7B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5CD9" w:rsidRPr="004B7B4D">
        <w:rPr>
          <w:rFonts w:ascii="TH SarabunIT๙" w:hAnsi="TH SarabunIT๙" w:cs="TH SarabunIT๙"/>
          <w:sz w:val="32"/>
          <w:szCs w:val="32"/>
          <w:cs/>
        </w:rPr>
        <w:t>6</w:t>
      </w:r>
      <w:r w:rsidR="00953CBF" w:rsidRPr="004B7B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1C95" w:rsidRPr="004B7B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3CBF" w:rsidRPr="004B7B4D">
        <w:rPr>
          <w:rFonts w:ascii="TH SarabunIT๙" w:hAnsi="TH SarabunIT๙" w:cs="TH SarabunIT๙"/>
          <w:sz w:val="32"/>
          <w:szCs w:val="32"/>
          <w:cs/>
        </w:rPr>
        <w:t xml:space="preserve">ตำบลบ้านส้อง </w:t>
      </w:r>
      <w:r w:rsidR="007A1C95" w:rsidRPr="004B7B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3CBF" w:rsidRPr="004B7B4D">
        <w:rPr>
          <w:rFonts w:ascii="TH SarabunIT๙" w:hAnsi="TH SarabunIT๙" w:cs="TH SarabunIT๙"/>
          <w:sz w:val="32"/>
          <w:szCs w:val="32"/>
          <w:cs/>
        </w:rPr>
        <w:t xml:space="preserve">อำเภอเวียงสระ  จังหวัดสุราษฎร์ธานี   </w:t>
      </w:r>
      <w:r w:rsidR="00AD4B2A" w:rsidRPr="004B7B4D">
        <w:rPr>
          <w:rFonts w:ascii="TH SarabunIT๙" w:hAnsi="TH SarabunIT๙" w:cs="TH SarabunIT๙"/>
          <w:sz w:val="32"/>
          <w:szCs w:val="32"/>
          <w:cs/>
        </w:rPr>
        <w:br/>
      </w:r>
      <w:r w:rsidR="00953CBF" w:rsidRPr="004B7B4D">
        <w:rPr>
          <w:rFonts w:ascii="TH SarabunIT๙" w:hAnsi="TH SarabunIT๙" w:cs="TH SarabunIT๙"/>
          <w:sz w:val="32"/>
          <w:szCs w:val="32"/>
          <w:cs/>
        </w:rPr>
        <w:t xml:space="preserve">ตั้งไว้  </w:t>
      </w:r>
      <w:r w:rsidR="00065CD9" w:rsidRPr="004B7B4D">
        <w:rPr>
          <w:rFonts w:ascii="TH SarabunIT๙" w:hAnsi="TH SarabunIT๙" w:cs="TH SarabunIT๙"/>
          <w:sz w:val="32"/>
          <w:szCs w:val="32"/>
          <w:cs/>
        </w:rPr>
        <w:t>600,000.-บาท  (หกแสนบาทถ้วน)</w:t>
      </w:r>
      <w:r w:rsidR="00953CBF" w:rsidRPr="004B7B4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</w:p>
    <w:p w:rsidR="00331876" w:rsidRPr="00331876" w:rsidRDefault="00953CBF" w:rsidP="00D15953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B7B4D">
        <w:rPr>
          <w:rFonts w:ascii="TH SarabunIT๙" w:hAnsi="TH SarabunIT๙" w:cs="TH SarabunIT๙"/>
          <w:spacing w:val="-20"/>
          <w:sz w:val="32"/>
          <w:szCs w:val="32"/>
          <w:cs/>
        </w:rPr>
        <w:t>เพื่อจ่ายเป็นค่า</w:t>
      </w:r>
      <w:r w:rsidR="00331876" w:rsidRPr="004B7B4D">
        <w:rPr>
          <w:rFonts w:ascii="TH SarabunIT๙" w:hAnsi="TH SarabunIT๙" w:cs="TH SarabunIT๙"/>
          <w:spacing w:val="-20"/>
          <w:sz w:val="32"/>
          <w:szCs w:val="32"/>
          <w:cs/>
        </w:rPr>
        <w:t>ก่อสร้าง</w:t>
      </w:r>
      <w:r w:rsidR="00065CD9" w:rsidRPr="004B7B4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ขนาดกว้างเฉลี่ย 3.00 เมตร ระยะทางยาว 240 เมตร  </w:t>
      </w:r>
      <w:r w:rsidR="004B7B4D" w:rsidRPr="004B7B4D">
        <w:rPr>
          <w:rFonts w:ascii="TH SarabunIT๙" w:hAnsi="TH SarabunIT๙" w:cs="TH SarabunIT๙"/>
          <w:spacing w:val="-20"/>
          <w:sz w:val="32"/>
          <w:szCs w:val="32"/>
          <w:cs/>
        </w:rPr>
        <w:t>พื้นที่ผิวจราจร  720.00  เมตร  หนา</w:t>
      </w:r>
      <w:r w:rsidR="00BE7BA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4B7B4D" w:rsidRPr="004B7B4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0.15  เมตร  </w:t>
      </w:r>
      <w:r w:rsidR="00D11FD5" w:rsidRPr="004B7B4D">
        <w:rPr>
          <w:rFonts w:ascii="TH SarabunIT๙" w:hAnsi="TH SarabunIT๙" w:cs="TH SarabunIT๙"/>
          <w:spacing w:val="-20"/>
          <w:sz w:val="32"/>
          <w:szCs w:val="32"/>
          <w:cs/>
        </w:rPr>
        <w:t>พร้อมติดตั้งป้ายโครงการ</w:t>
      </w:r>
      <w:r w:rsidR="00D11FD5" w:rsidRPr="004B7B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7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1FD5" w:rsidRPr="004B7B4D">
        <w:rPr>
          <w:rFonts w:ascii="TH SarabunIT๙" w:hAnsi="TH SarabunIT๙" w:cs="TH SarabunIT๙"/>
          <w:sz w:val="32"/>
          <w:szCs w:val="32"/>
          <w:cs/>
        </w:rPr>
        <w:t>รายละเอียดตามแบบแปลน</w:t>
      </w:r>
      <w:r w:rsidR="00D15953">
        <w:rPr>
          <w:rFonts w:ascii="TH SarabunIT๙" w:hAnsi="TH SarabunIT๙" w:cs="TH SarabunIT๙" w:hint="cs"/>
          <w:sz w:val="32"/>
          <w:szCs w:val="32"/>
          <w:cs/>
        </w:rPr>
        <w:t>และข้อกำหนด</w:t>
      </w:r>
      <w:r w:rsidR="00D11FD5" w:rsidRPr="004B7B4D">
        <w:rPr>
          <w:rFonts w:ascii="TH SarabunIT๙" w:hAnsi="TH SarabunIT๙" w:cs="TH SarabunIT๙"/>
          <w:sz w:val="32"/>
          <w:szCs w:val="32"/>
          <w:cs/>
        </w:rPr>
        <w:t xml:space="preserve">ของเทศบาลตำบลบ้านส้อง </w:t>
      </w:r>
      <w:r w:rsidR="00D15953">
        <w:rPr>
          <w:rFonts w:ascii="TH SarabunIT๙" w:hAnsi="TH SarabunIT๙" w:cs="TH SarabunIT๙" w:hint="cs"/>
          <w:sz w:val="32"/>
          <w:szCs w:val="32"/>
          <w:cs/>
        </w:rPr>
        <w:br/>
      </w:r>
      <w:r w:rsidR="00D11FD5" w:rsidRPr="004B7B4D">
        <w:rPr>
          <w:rFonts w:ascii="TH SarabunIT๙" w:hAnsi="TH SarabunIT๙" w:cs="TH SarabunIT๙"/>
          <w:sz w:val="32"/>
          <w:szCs w:val="32"/>
          <w:cs/>
        </w:rPr>
        <w:t xml:space="preserve">ตั้งจ่ายจากเงินกู้ (ปรากฏในแผนงานเคหะและชุมชน งานไฟฟ้าและถนน) </w:t>
      </w:r>
      <w:r w:rsidR="008E3194" w:rsidRPr="003318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ราคากลาง </w:t>
      </w:r>
      <w:r w:rsidR="00065C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486,000.-บาท  </w:t>
      </w:r>
      <w:r w:rsidR="00D1595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065CD9">
        <w:rPr>
          <w:rFonts w:ascii="TH SarabunIT๙" w:hAnsi="TH SarabunIT๙" w:cs="TH SarabunIT๙" w:hint="cs"/>
          <w:b/>
          <w:bCs/>
          <w:sz w:val="32"/>
          <w:szCs w:val="32"/>
          <w:cs/>
        </w:rPr>
        <w:t>(สี่แสนแปดหมื่นหกพันบาทถ้วน)</w:t>
      </w:r>
    </w:p>
    <w:p w:rsidR="008E3194" w:rsidRPr="00953CBF" w:rsidRDefault="008E3194" w:rsidP="00953CBF">
      <w:pPr>
        <w:pStyle w:val="21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1. </w:t>
      </w:r>
      <w:r w:rsidRPr="00953CBF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E3194" w:rsidRPr="00953CBF" w:rsidRDefault="008E3194" w:rsidP="00953C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2.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  <w:t xml:space="preserve">3. </w:t>
      </w:r>
      <w:proofErr w:type="gramStart"/>
      <w:r w:rsidRPr="00953CBF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เว้นแต่รัฐบาลของ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4.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5</w:t>
      </w:r>
      <w:r w:rsidRPr="00953CBF">
        <w:rPr>
          <w:rFonts w:ascii="TH SarabunIT๙" w:hAnsi="TH SarabunIT๙" w:cs="TH SarabunIT๙"/>
          <w:sz w:val="32"/>
          <w:szCs w:val="32"/>
        </w:rPr>
        <w:t xml:space="preserve">.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6. 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953CBF">
        <w:rPr>
          <w:rFonts w:ascii="TH SarabunIT๙" w:hAnsi="TH SarabunIT๙" w:cs="TH SarabunIT๙"/>
          <w:sz w:val="32"/>
          <w:szCs w:val="32"/>
        </w:rPr>
        <w:t xml:space="preserve">e-Government </w:t>
      </w:r>
      <w:proofErr w:type="gramStart"/>
      <w:r w:rsidRPr="00953CBF">
        <w:rPr>
          <w:rFonts w:ascii="TH SarabunIT๙" w:hAnsi="TH SarabunIT๙" w:cs="TH SarabunIT๙"/>
          <w:sz w:val="32"/>
          <w:szCs w:val="32"/>
        </w:rPr>
        <w:t>Procurement :</w:t>
      </w:r>
      <w:proofErr w:type="gramEnd"/>
      <w:r w:rsidRPr="00953CBF">
        <w:rPr>
          <w:rFonts w:ascii="TH SarabunIT๙" w:hAnsi="TH SarabunIT๙" w:cs="TH SarabunIT๙"/>
          <w:sz w:val="32"/>
          <w:szCs w:val="32"/>
        </w:rPr>
        <w:t xml:space="preserve"> e-GP</w:t>
      </w:r>
      <w:r w:rsidRPr="00953CBF">
        <w:rPr>
          <w:rFonts w:ascii="TH SarabunIT๙" w:hAnsi="TH SarabunIT๙" w:cs="TH SarabunIT๙"/>
          <w:sz w:val="32"/>
          <w:szCs w:val="32"/>
          <w:cs/>
        </w:rPr>
        <w:t>)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7.  คู่สัญญาต้องรับและจ่ายเงินผ่านบัญชีธนาคาร 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8E3194" w:rsidRPr="00953CBF" w:rsidRDefault="008E3194" w:rsidP="00953CBF">
      <w:pPr>
        <w:pStyle w:val="3"/>
        <w:tabs>
          <w:tab w:val="left" w:pos="1418"/>
        </w:tabs>
        <w:spacing w:before="0"/>
        <w:ind w:right="-1" w:firstLine="1440"/>
        <w:jc w:val="thaiDistribute"/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</w:pPr>
      <w:r w:rsidRPr="0055318C">
        <w:rPr>
          <w:rFonts w:ascii="TH SarabunIT๙" w:hAnsi="TH SarabunIT๙" w:cs="TH SarabunIT๙"/>
          <w:color w:val="000000" w:themeColor="text1"/>
          <w:spacing w:val="-20"/>
          <w:szCs w:val="32"/>
          <w:u w:val="single"/>
          <w:cs/>
        </w:rPr>
        <w:t>กำหนดดูสถานที่ก่อสร้าง</w:t>
      </w:r>
      <w:r w:rsidR="00953CBF" w:rsidRPr="0055318C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 xml:space="preserve">  </w:t>
      </w:r>
      <w:r w:rsidR="0055318C" w:rsidRPr="0055318C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ก่อสร้างถนนคอนกรีตเสริมเหล็ก</w:t>
      </w:r>
      <w:r w:rsidR="00065CD9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ซอยนางทรัพย์</w:t>
      </w:r>
      <w:r w:rsidR="0055318C" w:rsidRPr="0055318C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 </w:t>
      </w:r>
      <w:r w:rsidR="0055318C" w:rsidRPr="0055318C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หมู่ที่</w:t>
      </w:r>
      <w:r w:rsidR="0055318C" w:rsidRPr="0055318C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</w:t>
      </w:r>
      <w:r w:rsidR="00065CD9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6</w:t>
      </w:r>
      <w:r w:rsidR="00AD4B2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 </w:t>
      </w:r>
      <w:r w:rsidR="00E83537" w:rsidRPr="00953CBF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ตำบล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บ้านส้อง  อำเภอเวียงสระ  จังหวัดสุราษฎร์ธานี</w:t>
      </w:r>
      <w:r w:rsidR="00953CB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ในวันที่ </w:t>
      </w:r>
      <w:r w:rsidR="004B7B4D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>30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ธันวาค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ม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 2558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ตั้งแต่เวลา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09.00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น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.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ถึงเวลา </w:t>
      </w:r>
      <w:r w:rsidR="00D11F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16.30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น.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="007A1C95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ณ 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</w:t>
      </w:r>
      <w:r w:rsidR="00AD4B2A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</w:t>
      </w:r>
      <w:r w:rsidR="00AD4B2A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จนอุปสรรคและปัญหาต่าง ๆ ดีแล้ว  หากมีอุปสรรคหรือปัญหาในเวลาทำงาน จะนำมาเป็นข้ออ้างให้พ้นผิดต่อเทศบาลตำบลบ้านส้องไม่ได้</w:t>
      </w:r>
    </w:p>
    <w:p w:rsidR="008E3194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Pr="00953CBF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9D2FDB" w:rsidRDefault="009D2FDB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AD4B2A" w:rsidRDefault="00AD4B2A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D15953" w:rsidRDefault="00D15953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-2-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53CBF">
        <w:rPr>
          <w:rFonts w:ascii="TH SarabunIT๙" w:hAnsi="TH SarabunIT๙" w:cs="TH SarabunIT๙"/>
          <w:spacing w:val="-12"/>
          <w:sz w:val="32"/>
          <w:szCs w:val="32"/>
          <w:u w:val="single"/>
          <w:cs/>
        </w:rPr>
        <w:t>กำหนดยื่นซองเอกสารประมูลจ้างด้วยระบบอิเล็กทรอนิกส์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ในวันที่  </w:t>
      </w:r>
      <w:r w:rsidR="004B7B4D">
        <w:rPr>
          <w:rFonts w:ascii="TH SarabunIT๙" w:hAnsi="TH SarabunIT๙" w:cs="TH SarabunIT๙"/>
          <w:spacing w:val="-12"/>
          <w:sz w:val="32"/>
          <w:szCs w:val="32"/>
        </w:rPr>
        <w:t>1</w:t>
      </w:r>
      <w:r w:rsidR="00C256DB">
        <w:rPr>
          <w:rFonts w:ascii="TH SarabunIT๙" w:hAnsi="TH SarabunIT๙" w:cs="TH SarabunIT๙"/>
          <w:spacing w:val="-12"/>
          <w:sz w:val="32"/>
          <w:szCs w:val="32"/>
        </w:rPr>
        <w:t>8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มกราคม</w:t>
      </w:r>
      <w:r w:rsidR="00D1595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255</w:t>
      </w:r>
      <w:r w:rsidR="00D15953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ตั้งแต่เวลา  08.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>3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0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น.  เป็นต้นไป </w:t>
      </w:r>
      <w:r w:rsidRPr="00953CB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 ที่ว่าการอำเภอเวียงสระ จังหวัด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br/>
        <w:t xml:space="preserve">สุราษฎร์ธานี  </w:t>
      </w:r>
      <w:r w:rsidR="00D1595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และประกาศรายชื่อผู้มีสิทธิ์ได้รับการคัดเลือกให้เข้าเสนอราคาในวันที่  </w:t>
      </w:r>
      <w:r w:rsidR="00C256DB">
        <w:rPr>
          <w:rFonts w:ascii="TH SarabunIT๙" w:hAnsi="TH SarabunIT๙" w:cs="TH SarabunIT๙"/>
          <w:spacing w:val="-6"/>
          <w:sz w:val="32"/>
          <w:szCs w:val="32"/>
        </w:rPr>
        <w:t>22</w:t>
      </w:r>
      <w:r w:rsidR="00D1595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มกราคม  2559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ผู้สนใจติดต่อขอซื้อเอกสารประมูลจ้างด้วยระบบอิเล็กทรอนิกส์ ในราคาชุดละ </w:t>
      </w:r>
      <w:r w:rsidR="00065CD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>,</w:t>
      </w:r>
      <w:r w:rsidR="00065CD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>00</w:t>
      </w:r>
      <w:r w:rsidRPr="00953CBF">
        <w:rPr>
          <w:rFonts w:ascii="TH SarabunIT๙" w:hAnsi="TH SarabunIT๙" w:cs="TH SarabunIT๙"/>
          <w:sz w:val="32"/>
          <w:szCs w:val="32"/>
        </w:rPr>
        <w:t>.-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</w:rPr>
        <w:t>(</w:t>
      </w:r>
      <w:r w:rsidR="00065CD9">
        <w:rPr>
          <w:rFonts w:ascii="TH SarabunIT๙" w:hAnsi="TH SarabunIT๙" w:cs="TH SarabunIT๙" w:hint="cs"/>
          <w:sz w:val="32"/>
          <w:szCs w:val="32"/>
          <w:cs/>
        </w:rPr>
        <w:t>หนึ่งพันสองร้อย</w:t>
      </w:r>
      <w:r w:rsidRPr="00953CBF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953CBF">
        <w:rPr>
          <w:rFonts w:ascii="TH SarabunIT๙" w:hAnsi="TH SarabunIT๙" w:cs="TH SarabunIT๙"/>
          <w:sz w:val="32"/>
          <w:szCs w:val="32"/>
        </w:rPr>
        <w:t xml:space="preserve">)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ได้ที่  ฝ่ายพัสดุ กองคลัง  เทศบาลตำบลบ้านส้อง อำเภอเวียงสระ </w:t>
      </w:r>
      <w:r w:rsidR="00553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ระหว่างวันที่ </w:t>
      </w:r>
      <w:r w:rsidR="004B7B4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256DB">
        <w:rPr>
          <w:rFonts w:ascii="TH SarabunIT๙" w:hAnsi="TH SarabunIT๙" w:cs="TH SarabunIT๙"/>
          <w:sz w:val="32"/>
          <w:szCs w:val="32"/>
        </w:rPr>
        <w:t>4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 ธันวาคม 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 xml:space="preserve"> 2558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C256DB">
        <w:rPr>
          <w:rFonts w:ascii="TH SarabunIT๙" w:hAnsi="TH SarabunIT๙" w:cs="TH SarabunIT๙"/>
          <w:sz w:val="32"/>
          <w:szCs w:val="32"/>
        </w:rPr>
        <w:t>8</w:t>
      </w:r>
      <w:r w:rsidR="004B7B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2A30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4B7B4D">
        <w:rPr>
          <w:rFonts w:ascii="TH SarabunIT๙" w:hAnsi="TH SarabunIT๙" w:cs="TH SarabunIT๙" w:hint="cs"/>
          <w:sz w:val="32"/>
          <w:szCs w:val="32"/>
          <w:cs/>
        </w:rPr>
        <w:t xml:space="preserve">  2559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ตั้งแต่เวลา  08.30 น. ถึงเวลา 16.30 น.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ดูรายละเอียดได้ที่ </w:t>
      </w:r>
      <w:hyperlink r:id="rId10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www.bansong.go.th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, </w:t>
      </w:r>
      <w:hyperlink r:id="rId11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www.gprocurement.go.th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ได้ที่หมายเลข  </w:t>
      </w:r>
      <w:r w:rsidRPr="00953CBF">
        <w:rPr>
          <w:rFonts w:ascii="TH SarabunIT๙" w:hAnsi="TH SarabunIT๙" w:cs="TH SarabunIT๙"/>
          <w:sz w:val="32"/>
          <w:szCs w:val="32"/>
        </w:rPr>
        <w:t>0-7</w:t>
      </w:r>
      <w:r w:rsidRPr="00953CBF">
        <w:rPr>
          <w:rFonts w:ascii="TH SarabunIT๙" w:hAnsi="TH SarabunIT๙" w:cs="TH SarabunIT๙"/>
          <w:sz w:val="32"/>
          <w:szCs w:val="32"/>
          <w:cs/>
        </w:rPr>
        <w:t>7</w:t>
      </w:r>
      <w:r w:rsidRPr="00953CBF">
        <w:rPr>
          <w:rFonts w:ascii="TH SarabunIT๙" w:hAnsi="TH SarabunIT๙" w:cs="TH SarabunIT๙"/>
          <w:sz w:val="32"/>
          <w:szCs w:val="32"/>
        </w:rPr>
        <w:t>3</w:t>
      </w:r>
      <w:r w:rsidRPr="00953CBF">
        <w:rPr>
          <w:rFonts w:ascii="TH SarabunIT๙" w:hAnsi="TH SarabunIT๙" w:cs="TH SarabunIT๙"/>
          <w:sz w:val="32"/>
          <w:szCs w:val="32"/>
          <w:cs/>
        </w:rPr>
        <w:t>6-6752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Pr="00953CB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E3194" w:rsidRPr="009D2FDB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="00C57165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4B7B4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256DB">
        <w:rPr>
          <w:rFonts w:ascii="TH SarabunIT๙" w:hAnsi="TH SarabunIT๙" w:cs="TH SarabunIT๙"/>
          <w:sz w:val="32"/>
          <w:szCs w:val="32"/>
        </w:rPr>
        <w:t>4</w:t>
      </w:r>
      <w:r w:rsidR="005F2374">
        <w:rPr>
          <w:rFonts w:ascii="TH SarabunIT๙" w:hAnsi="TH SarabunIT๙" w:cs="TH SarabunIT๙"/>
          <w:sz w:val="32"/>
          <w:szCs w:val="32"/>
          <w:cs/>
        </w:rPr>
        <w:t xml:space="preserve">  ธันวาคม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953CBF">
        <w:rPr>
          <w:rFonts w:ascii="TH SarabunIT๙" w:hAnsi="TH SarabunIT๙" w:cs="TH SarabunIT๙"/>
          <w:sz w:val="32"/>
          <w:szCs w:val="32"/>
        </w:rPr>
        <w:t>.</w:t>
      </w:r>
      <w:r w:rsidRPr="00953CBF">
        <w:rPr>
          <w:rFonts w:ascii="TH SarabunIT๙" w:hAnsi="TH SarabunIT๙" w:cs="TH SarabunIT๙"/>
          <w:sz w:val="32"/>
          <w:szCs w:val="32"/>
          <w:cs/>
        </w:rPr>
        <w:t>ศ</w:t>
      </w:r>
      <w:r w:rsidRPr="00953CBF">
        <w:rPr>
          <w:rFonts w:ascii="TH SarabunIT๙" w:hAnsi="TH SarabunIT๙" w:cs="TH SarabunIT๙"/>
          <w:sz w:val="32"/>
          <w:szCs w:val="32"/>
        </w:rPr>
        <w:t>. 255</w:t>
      </w:r>
      <w:r w:rsidRPr="00953CBF">
        <w:rPr>
          <w:rFonts w:ascii="TH SarabunIT๙" w:hAnsi="TH SarabunIT๙" w:cs="TH SarabunIT๙"/>
          <w:sz w:val="32"/>
          <w:szCs w:val="32"/>
          <w:cs/>
        </w:rPr>
        <w:t>8</w:t>
      </w: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E4291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7264" behindDoc="1" locked="0" layoutInCell="1" allowOverlap="1" wp14:anchorId="05E82A8D" wp14:editId="36B51ED4">
            <wp:simplePos x="0" y="0"/>
            <wp:positionH relativeFrom="column">
              <wp:posOffset>2524125</wp:posOffset>
            </wp:positionH>
            <wp:positionV relativeFrom="paragraph">
              <wp:posOffset>62974</wp:posOffset>
            </wp:positionV>
            <wp:extent cx="1682496" cy="416052"/>
            <wp:effectExtent l="0" t="0" r="0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สุรินทร์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41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7165" w:rsidRDefault="00C57165" w:rsidP="00C5716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นายสุรินทร์  ธรฤทธิ์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C57165" w:rsidRDefault="00C57165" w:rsidP="00C57165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รองนายกเทศมนตรี  รักษาราชการแทน</w:t>
      </w:r>
    </w:p>
    <w:p w:rsidR="00C57165" w:rsidRDefault="00C57165" w:rsidP="00C57165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นายกเทศมนตรีตำบลบ้านส้อง</w:t>
      </w:r>
    </w:p>
    <w:p w:rsidR="008E3194" w:rsidRPr="00953CBF" w:rsidRDefault="00C57165" w:rsidP="00953CB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527E4" w:rsidRDefault="00D527E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sectPr w:rsidR="00D527E4" w:rsidSect="0095739E">
      <w:pgSz w:w="11906" w:h="16838"/>
      <w:pgMar w:top="1134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CD9" w:rsidRDefault="00065CD9" w:rsidP="00985C06">
      <w:pPr>
        <w:spacing w:after="0" w:line="240" w:lineRule="auto"/>
      </w:pPr>
      <w:r>
        <w:separator/>
      </w:r>
    </w:p>
  </w:endnote>
  <w:endnote w:type="continuationSeparator" w:id="0">
    <w:p w:rsidR="00065CD9" w:rsidRDefault="00065CD9" w:rsidP="0098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CD9" w:rsidRDefault="00065CD9" w:rsidP="00985C06">
      <w:pPr>
        <w:spacing w:after="0" w:line="240" w:lineRule="auto"/>
      </w:pPr>
      <w:r>
        <w:separator/>
      </w:r>
    </w:p>
  </w:footnote>
  <w:footnote w:type="continuationSeparator" w:id="0">
    <w:p w:rsidR="00065CD9" w:rsidRDefault="00065CD9" w:rsidP="0098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830"/>
        </w:tabs>
        <w:ind w:left="1830" w:hanging="39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5">
    <w:nsid w:val="00000007"/>
    <w:multiLevelType w:val="multilevel"/>
    <w:tmpl w:val="8C3422C6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en-US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6D83AF0"/>
    <w:multiLevelType w:val="hybridMultilevel"/>
    <w:tmpl w:val="7C86B5B8"/>
    <w:lvl w:ilvl="0" w:tplc="94DC5A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7BC7677"/>
    <w:multiLevelType w:val="hybridMultilevel"/>
    <w:tmpl w:val="42264028"/>
    <w:lvl w:ilvl="0" w:tplc="EA043122">
      <w:start w:val="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12477"/>
    <w:multiLevelType w:val="hybridMultilevel"/>
    <w:tmpl w:val="36D01CE6"/>
    <w:lvl w:ilvl="0" w:tplc="DE62F80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131B1AB9"/>
    <w:multiLevelType w:val="multilevel"/>
    <w:tmpl w:val="ACF480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15CE47C6"/>
    <w:multiLevelType w:val="hybridMultilevel"/>
    <w:tmpl w:val="ACFCD4EE"/>
    <w:lvl w:ilvl="0" w:tplc="D9D418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8D85B4C"/>
    <w:multiLevelType w:val="hybridMultilevel"/>
    <w:tmpl w:val="9EA0F708"/>
    <w:lvl w:ilvl="0" w:tplc="7E8A1BC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9F7DA8"/>
    <w:multiLevelType w:val="hybridMultilevel"/>
    <w:tmpl w:val="85267BEA"/>
    <w:lvl w:ilvl="0" w:tplc="4A26E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AE15DA0"/>
    <w:multiLevelType w:val="hybridMultilevel"/>
    <w:tmpl w:val="6FE8AB94"/>
    <w:lvl w:ilvl="0" w:tplc="E82A5946">
      <w:start w:val="7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CommercialPi BT" w:eastAsia="Cordia New" w:hAnsi="CommercialPi BT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B7B73D0"/>
    <w:multiLevelType w:val="multilevel"/>
    <w:tmpl w:val="AA68D4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5">
    <w:nsid w:val="1BC4757C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1E9026E0"/>
    <w:multiLevelType w:val="singleLevel"/>
    <w:tmpl w:val="E59AC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>
    <w:nsid w:val="20BC10F1"/>
    <w:multiLevelType w:val="hybridMultilevel"/>
    <w:tmpl w:val="5F38442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1311F71"/>
    <w:multiLevelType w:val="multilevel"/>
    <w:tmpl w:val="F2C07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9">
    <w:nsid w:val="21781E12"/>
    <w:multiLevelType w:val="hybridMultilevel"/>
    <w:tmpl w:val="49F8385E"/>
    <w:lvl w:ilvl="0" w:tplc="BDF4B01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78D1723"/>
    <w:multiLevelType w:val="hybridMultilevel"/>
    <w:tmpl w:val="68620AF4"/>
    <w:lvl w:ilvl="0" w:tplc="CD0E514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>
    <w:nsid w:val="2972261B"/>
    <w:multiLevelType w:val="multilevel"/>
    <w:tmpl w:val="0D167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2">
    <w:nsid w:val="2B5A51B4"/>
    <w:multiLevelType w:val="hybridMultilevel"/>
    <w:tmpl w:val="E4D68E7E"/>
    <w:lvl w:ilvl="0" w:tplc="40045B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BA46CF5"/>
    <w:multiLevelType w:val="hybridMultilevel"/>
    <w:tmpl w:val="78389926"/>
    <w:lvl w:ilvl="0" w:tplc="AE4C16A0">
      <w:start w:val="7"/>
      <w:numFmt w:val="bullet"/>
      <w:lvlText w:val="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D4869"/>
    <w:multiLevelType w:val="hybridMultilevel"/>
    <w:tmpl w:val="C8608364"/>
    <w:lvl w:ilvl="0" w:tplc="5B08A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6CD120B"/>
    <w:multiLevelType w:val="hybridMultilevel"/>
    <w:tmpl w:val="5B3A5C6C"/>
    <w:lvl w:ilvl="0" w:tplc="C3CABAD6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>
    <w:nsid w:val="3744747C"/>
    <w:multiLevelType w:val="hybridMultilevel"/>
    <w:tmpl w:val="2A54234E"/>
    <w:lvl w:ilvl="0" w:tplc="844CE1C6">
      <w:start w:val="1"/>
      <w:numFmt w:val="decimal"/>
      <w:lvlText w:val="%1."/>
      <w:lvlJc w:val="left"/>
      <w:pPr>
        <w:ind w:left="2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>
    <w:nsid w:val="37A43F8D"/>
    <w:multiLevelType w:val="multilevel"/>
    <w:tmpl w:val="B41C345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6" w:hanging="1800"/>
      </w:pPr>
      <w:rPr>
        <w:rFonts w:hint="default"/>
      </w:rPr>
    </w:lvl>
  </w:abstractNum>
  <w:abstractNum w:abstractNumId="28">
    <w:nsid w:val="3AE35336"/>
    <w:multiLevelType w:val="hybridMultilevel"/>
    <w:tmpl w:val="1FF413A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E9F01E2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3FDA60F0"/>
    <w:multiLevelType w:val="hybridMultilevel"/>
    <w:tmpl w:val="4F2E30C4"/>
    <w:lvl w:ilvl="0" w:tplc="0DFA9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0A5CA9"/>
    <w:multiLevelType w:val="multilevel"/>
    <w:tmpl w:val="430ED24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31">
    <w:nsid w:val="41F06321"/>
    <w:multiLevelType w:val="hybridMultilevel"/>
    <w:tmpl w:val="D04C954A"/>
    <w:lvl w:ilvl="0" w:tplc="B6C887CE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24E5B52"/>
    <w:multiLevelType w:val="hybridMultilevel"/>
    <w:tmpl w:val="2FB8136E"/>
    <w:lvl w:ilvl="0" w:tplc="CA9AEA8A">
      <w:start w:val="6"/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3">
    <w:nsid w:val="44D96F7A"/>
    <w:multiLevelType w:val="hybridMultilevel"/>
    <w:tmpl w:val="309E841A"/>
    <w:lvl w:ilvl="0" w:tplc="F7E24E02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4">
    <w:nsid w:val="4D1D10D3"/>
    <w:multiLevelType w:val="hybridMultilevel"/>
    <w:tmpl w:val="F62218DC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ngsana New" w:hAnsi="Times New Roman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>
    <w:nsid w:val="4FCD3413"/>
    <w:multiLevelType w:val="hybridMultilevel"/>
    <w:tmpl w:val="9A88D092"/>
    <w:lvl w:ilvl="0" w:tplc="45821F28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0033BC3"/>
    <w:multiLevelType w:val="hybridMultilevel"/>
    <w:tmpl w:val="6EE84CBE"/>
    <w:lvl w:ilvl="0" w:tplc="EEB2E4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7">
    <w:nsid w:val="56641022"/>
    <w:multiLevelType w:val="multilevel"/>
    <w:tmpl w:val="45B24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8">
    <w:nsid w:val="57786B4D"/>
    <w:multiLevelType w:val="hybridMultilevel"/>
    <w:tmpl w:val="F02EC79E"/>
    <w:lvl w:ilvl="0" w:tplc="01B4B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838232D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0">
    <w:nsid w:val="58ED562C"/>
    <w:multiLevelType w:val="singleLevel"/>
    <w:tmpl w:val="3E5A951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1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A02E48"/>
    <w:multiLevelType w:val="hybridMultilevel"/>
    <w:tmpl w:val="66A2BFBC"/>
    <w:lvl w:ilvl="0" w:tplc="3D8A550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C4C634B"/>
    <w:multiLevelType w:val="multilevel"/>
    <w:tmpl w:val="1F7E6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4">
    <w:nsid w:val="73986206"/>
    <w:multiLevelType w:val="hybridMultilevel"/>
    <w:tmpl w:val="25D820AC"/>
    <w:lvl w:ilvl="0" w:tplc="B9684936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ABF3A9C"/>
    <w:multiLevelType w:val="hybridMultilevel"/>
    <w:tmpl w:val="CD523BAC"/>
    <w:lvl w:ilvl="0" w:tplc="9A7AA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D4643F9"/>
    <w:multiLevelType w:val="singleLevel"/>
    <w:tmpl w:val="4756FB0A"/>
    <w:lvl w:ilvl="0">
      <w:start w:val="2"/>
      <w:numFmt w:val="decimal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47">
    <w:nsid w:val="7F594FB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num w:numId="1">
    <w:abstractNumId w:val="4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9"/>
  </w:num>
  <w:num w:numId="8">
    <w:abstractNumId w:val="38"/>
  </w:num>
  <w:num w:numId="9">
    <w:abstractNumId w:val="21"/>
  </w:num>
  <w:num w:numId="10">
    <w:abstractNumId w:val="12"/>
  </w:num>
  <w:num w:numId="11">
    <w:abstractNumId w:val="22"/>
  </w:num>
  <w:num w:numId="12">
    <w:abstractNumId w:val="9"/>
  </w:num>
  <w:num w:numId="13">
    <w:abstractNumId w:val="7"/>
  </w:num>
  <w:num w:numId="14">
    <w:abstractNumId w:val="23"/>
  </w:num>
  <w:num w:numId="15">
    <w:abstractNumId w:val="26"/>
  </w:num>
  <w:num w:numId="16">
    <w:abstractNumId w:val="42"/>
  </w:num>
  <w:num w:numId="17">
    <w:abstractNumId w:val="30"/>
  </w:num>
  <w:num w:numId="18">
    <w:abstractNumId w:val="46"/>
  </w:num>
  <w:num w:numId="19">
    <w:abstractNumId w:val="40"/>
  </w:num>
  <w:num w:numId="20">
    <w:abstractNumId w:val="16"/>
  </w:num>
  <w:num w:numId="21">
    <w:abstractNumId w:val="37"/>
  </w:num>
  <w:num w:numId="22">
    <w:abstractNumId w:val="28"/>
  </w:num>
  <w:num w:numId="23">
    <w:abstractNumId w:val="17"/>
  </w:num>
  <w:num w:numId="24">
    <w:abstractNumId w:val="34"/>
  </w:num>
  <w:num w:numId="25">
    <w:abstractNumId w:val="18"/>
  </w:num>
  <w:num w:numId="26">
    <w:abstractNumId w:val="14"/>
  </w:num>
  <w:num w:numId="27">
    <w:abstractNumId w:val="43"/>
  </w:num>
  <w:num w:numId="28">
    <w:abstractNumId w:val="6"/>
  </w:num>
  <w:num w:numId="29">
    <w:abstractNumId w:val="31"/>
  </w:num>
  <w:num w:numId="30">
    <w:abstractNumId w:val="27"/>
  </w:num>
  <w:num w:numId="31">
    <w:abstractNumId w:val="47"/>
  </w:num>
  <w:num w:numId="32">
    <w:abstractNumId w:val="36"/>
  </w:num>
  <w:num w:numId="33">
    <w:abstractNumId w:val="11"/>
  </w:num>
  <w:num w:numId="34">
    <w:abstractNumId w:val="29"/>
  </w:num>
  <w:num w:numId="35">
    <w:abstractNumId w:val="45"/>
  </w:num>
  <w:num w:numId="36">
    <w:abstractNumId w:val="39"/>
  </w:num>
  <w:num w:numId="37">
    <w:abstractNumId w:val="15"/>
  </w:num>
  <w:num w:numId="38">
    <w:abstractNumId w:val="20"/>
  </w:num>
  <w:num w:numId="39">
    <w:abstractNumId w:val="24"/>
  </w:num>
  <w:num w:numId="40">
    <w:abstractNumId w:val="10"/>
  </w:num>
  <w:num w:numId="41">
    <w:abstractNumId w:val="8"/>
  </w:num>
  <w:num w:numId="42">
    <w:abstractNumId w:val="1"/>
  </w:num>
  <w:num w:numId="43">
    <w:abstractNumId w:val="13"/>
  </w:num>
  <w:num w:numId="44">
    <w:abstractNumId w:val="33"/>
  </w:num>
  <w:num w:numId="45">
    <w:abstractNumId w:val="25"/>
  </w:num>
  <w:num w:numId="46">
    <w:abstractNumId w:val="35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048F1"/>
    <w:rsid w:val="00011D20"/>
    <w:rsid w:val="00015221"/>
    <w:rsid w:val="00020DC4"/>
    <w:rsid w:val="000231A1"/>
    <w:rsid w:val="0002494E"/>
    <w:rsid w:val="00027E24"/>
    <w:rsid w:val="00030891"/>
    <w:rsid w:val="00036932"/>
    <w:rsid w:val="00036EFA"/>
    <w:rsid w:val="00041F39"/>
    <w:rsid w:val="00046581"/>
    <w:rsid w:val="00054C7C"/>
    <w:rsid w:val="00055D73"/>
    <w:rsid w:val="00065A45"/>
    <w:rsid w:val="00065CD9"/>
    <w:rsid w:val="0006767E"/>
    <w:rsid w:val="00073E51"/>
    <w:rsid w:val="00094DFF"/>
    <w:rsid w:val="000A7C12"/>
    <w:rsid w:val="000B1D00"/>
    <w:rsid w:val="000B5796"/>
    <w:rsid w:val="000B711D"/>
    <w:rsid w:val="000C23C4"/>
    <w:rsid w:val="000D08FF"/>
    <w:rsid w:val="000D0DF1"/>
    <w:rsid w:val="000E396C"/>
    <w:rsid w:val="000E3FF0"/>
    <w:rsid w:val="000E7770"/>
    <w:rsid w:val="000F01B9"/>
    <w:rsid w:val="000F0AE9"/>
    <w:rsid w:val="000F255C"/>
    <w:rsid w:val="00110A77"/>
    <w:rsid w:val="00110BFA"/>
    <w:rsid w:val="00112554"/>
    <w:rsid w:val="0013193A"/>
    <w:rsid w:val="00131B05"/>
    <w:rsid w:val="00132415"/>
    <w:rsid w:val="001327B1"/>
    <w:rsid w:val="001340B4"/>
    <w:rsid w:val="001372B5"/>
    <w:rsid w:val="00141AE1"/>
    <w:rsid w:val="0014612C"/>
    <w:rsid w:val="0016153F"/>
    <w:rsid w:val="00162A93"/>
    <w:rsid w:val="0017053E"/>
    <w:rsid w:val="001722E7"/>
    <w:rsid w:val="00176451"/>
    <w:rsid w:val="00184F7E"/>
    <w:rsid w:val="00185517"/>
    <w:rsid w:val="001874A1"/>
    <w:rsid w:val="00190875"/>
    <w:rsid w:val="00195002"/>
    <w:rsid w:val="0019561B"/>
    <w:rsid w:val="00197952"/>
    <w:rsid w:val="00197C2F"/>
    <w:rsid w:val="00197E15"/>
    <w:rsid w:val="001A00A4"/>
    <w:rsid w:val="001A0BB9"/>
    <w:rsid w:val="001B64EC"/>
    <w:rsid w:val="001B7AD1"/>
    <w:rsid w:val="001D3B00"/>
    <w:rsid w:val="001D4A03"/>
    <w:rsid w:val="001E0F2B"/>
    <w:rsid w:val="001E10D5"/>
    <w:rsid w:val="001E2BAA"/>
    <w:rsid w:val="001E6FF4"/>
    <w:rsid w:val="001F38DD"/>
    <w:rsid w:val="001F3AB1"/>
    <w:rsid w:val="001F6F56"/>
    <w:rsid w:val="00203395"/>
    <w:rsid w:val="002035C3"/>
    <w:rsid w:val="00206015"/>
    <w:rsid w:val="002107A8"/>
    <w:rsid w:val="002110BE"/>
    <w:rsid w:val="00211557"/>
    <w:rsid w:val="00215770"/>
    <w:rsid w:val="00215862"/>
    <w:rsid w:val="00221AF7"/>
    <w:rsid w:val="00223AA1"/>
    <w:rsid w:val="0023099F"/>
    <w:rsid w:val="00231F33"/>
    <w:rsid w:val="00235573"/>
    <w:rsid w:val="00237AF7"/>
    <w:rsid w:val="00247B19"/>
    <w:rsid w:val="00257013"/>
    <w:rsid w:val="00260F51"/>
    <w:rsid w:val="00261083"/>
    <w:rsid w:val="002676DA"/>
    <w:rsid w:val="00270FB7"/>
    <w:rsid w:val="00275F0D"/>
    <w:rsid w:val="002852C8"/>
    <w:rsid w:val="00290480"/>
    <w:rsid w:val="00292FE9"/>
    <w:rsid w:val="00293DD0"/>
    <w:rsid w:val="0029477D"/>
    <w:rsid w:val="00296414"/>
    <w:rsid w:val="002A1E6A"/>
    <w:rsid w:val="002A2307"/>
    <w:rsid w:val="002A3851"/>
    <w:rsid w:val="002C5338"/>
    <w:rsid w:val="002D29B8"/>
    <w:rsid w:val="002D5009"/>
    <w:rsid w:val="002F5ED1"/>
    <w:rsid w:val="00303959"/>
    <w:rsid w:val="00305729"/>
    <w:rsid w:val="0031301B"/>
    <w:rsid w:val="00321FE9"/>
    <w:rsid w:val="003279C4"/>
    <w:rsid w:val="00331876"/>
    <w:rsid w:val="0033274C"/>
    <w:rsid w:val="00342075"/>
    <w:rsid w:val="00343A0C"/>
    <w:rsid w:val="00356E1C"/>
    <w:rsid w:val="00357D6F"/>
    <w:rsid w:val="00361D8E"/>
    <w:rsid w:val="00372091"/>
    <w:rsid w:val="003769FB"/>
    <w:rsid w:val="00376A9E"/>
    <w:rsid w:val="003835E8"/>
    <w:rsid w:val="00385E75"/>
    <w:rsid w:val="003875DD"/>
    <w:rsid w:val="00387907"/>
    <w:rsid w:val="003B330B"/>
    <w:rsid w:val="003B4AC8"/>
    <w:rsid w:val="003B6BFC"/>
    <w:rsid w:val="003C2706"/>
    <w:rsid w:val="003D18B5"/>
    <w:rsid w:val="003D22CF"/>
    <w:rsid w:val="003D277F"/>
    <w:rsid w:val="003D4ADC"/>
    <w:rsid w:val="003D639E"/>
    <w:rsid w:val="003D7CAE"/>
    <w:rsid w:val="003E5666"/>
    <w:rsid w:val="003E6DDF"/>
    <w:rsid w:val="003F6804"/>
    <w:rsid w:val="0040274F"/>
    <w:rsid w:val="00402E69"/>
    <w:rsid w:val="004059AC"/>
    <w:rsid w:val="004065CF"/>
    <w:rsid w:val="00406D20"/>
    <w:rsid w:val="00411202"/>
    <w:rsid w:val="004168DF"/>
    <w:rsid w:val="00430DCE"/>
    <w:rsid w:val="00434334"/>
    <w:rsid w:val="004457A1"/>
    <w:rsid w:val="0045380B"/>
    <w:rsid w:val="00456312"/>
    <w:rsid w:val="00456986"/>
    <w:rsid w:val="00464882"/>
    <w:rsid w:val="004669C2"/>
    <w:rsid w:val="00470465"/>
    <w:rsid w:val="004706F9"/>
    <w:rsid w:val="004740A0"/>
    <w:rsid w:val="004763D4"/>
    <w:rsid w:val="004808B1"/>
    <w:rsid w:val="004822B5"/>
    <w:rsid w:val="00496025"/>
    <w:rsid w:val="004A4381"/>
    <w:rsid w:val="004B7B4D"/>
    <w:rsid w:val="004C44CF"/>
    <w:rsid w:val="004C5BE0"/>
    <w:rsid w:val="004C68E9"/>
    <w:rsid w:val="004E05B1"/>
    <w:rsid w:val="004E07C6"/>
    <w:rsid w:val="004E525D"/>
    <w:rsid w:val="004F276F"/>
    <w:rsid w:val="004F2C19"/>
    <w:rsid w:val="004F330D"/>
    <w:rsid w:val="004F3651"/>
    <w:rsid w:val="00502AE6"/>
    <w:rsid w:val="0051002E"/>
    <w:rsid w:val="00523615"/>
    <w:rsid w:val="005267FC"/>
    <w:rsid w:val="005343D4"/>
    <w:rsid w:val="00535486"/>
    <w:rsid w:val="00535C5F"/>
    <w:rsid w:val="00536273"/>
    <w:rsid w:val="00536C3A"/>
    <w:rsid w:val="0055195A"/>
    <w:rsid w:val="00552D40"/>
    <w:rsid w:val="0055318C"/>
    <w:rsid w:val="00554AA8"/>
    <w:rsid w:val="00555E77"/>
    <w:rsid w:val="00563BA7"/>
    <w:rsid w:val="00567749"/>
    <w:rsid w:val="00572E6F"/>
    <w:rsid w:val="0057346B"/>
    <w:rsid w:val="005752BE"/>
    <w:rsid w:val="00577703"/>
    <w:rsid w:val="00580DB9"/>
    <w:rsid w:val="00586634"/>
    <w:rsid w:val="00586F9D"/>
    <w:rsid w:val="0059265C"/>
    <w:rsid w:val="00594437"/>
    <w:rsid w:val="005A6C7F"/>
    <w:rsid w:val="005B6222"/>
    <w:rsid w:val="005B7A6C"/>
    <w:rsid w:val="005C5229"/>
    <w:rsid w:val="005C571E"/>
    <w:rsid w:val="005C6B25"/>
    <w:rsid w:val="005D0EBD"/>
    <w:rsid w:val="005D6342"/>
    <w:rsid w:val="005E11E5"/>
    <w:rsid w:val="005E3E95"/>
    <w:rsid w:val="005E4708"/>
    <w:rsid w:val="005F2374"/>
    <w:rsid w:val="005F2431"/>
    <w:rsid w:val="005F389B"/>
    <w:rsid w:val="005F651D"/>
    <w:rsid w:val="005F73F2"/>
    <w:rsid w:val="00601D63"/>
    <w:rsid w:val="006043CE"/>
    <w:rsid w:val="00604427"/>
    <w:rsid w:val="00611F9D"/>
    <w:rsid w:val="00620B95"/>
    <w:rsid w:val="00622098"/>
    <w:rsid w:val="00633194"/>
    <w:rsid w:val="00637424"/>
    <w:rsid w:val="00643C76"/>
    <w:rsid w:val="00644AE4"/>
    <w:rsid w:val="00645E40"/>
    <w:rsid w:val="00646F78"/>
    <w:rsid w:val="006506D1"/>
    <w:rsid w:val="00654729"/>
    <w:rsid w:val="006611D1"/>
    <w:rsid w:val="00673C7D"/>
    <w:rsid w:val="00680317"/>
    <w:rsid w:val="00680B4D"/>
    <w:rsid w:val="00682D63"/>
    <w:rsid w:val="00684928"/>
    <w:rsid w:val="006865BF"/>
    <w:rsid w:val="006907A1"/>
    <w:rsid w:val="00692283"/>
    <w:rsid w:val="00696246"/>
    <w:rsid w:val="006975DD"/>
    <w:rsid w:val="006A0B55"/>
    <w:rsid w:val="006A1CD2"/>
    <w:rsid w:val="006A6EBA"/>
    <w:rsid w:val="006B7A4E"/>
    <w:rsid w:val="006C1629"/>
    <w:rsid w:val="006C267B"/>
    <w:rsid w:val="006C4F47"/>
    <w:rsid w:val="006C58EE"/>
    <w:rsid w:val="006D5AFC"/>
    <w:rsid w:val="006E3FEC"/>
    <w:rsid w:val="006E60A8"/>
    <w:rsid w:val="006E7477"/>
    <w:rsid w:val="006F1801"/>
    <w:rsid w:val="007067B2"/>
    <w:rsid w:val="00710841"/>
    <w:rsid w:val="00716BFF"/>
    <w:rsid w:val="00720102"/>
    <w:rsid w:val="0072191A"/>
    <w:rsid w:val="00723151"/>
    <w:rsid w:val="00723F30"/>
    <w:rsid w:val="007276BE"/>
    <w:rsid w:val="007325C8"/>
    <w:rsid w:val="00741A8D"/>
    <w:rsid w:val="00741F8A"/>
    <w:rsid w:val="00744B07"/>
    <w:rsid w:val="0075594F"/>
    <w:rsid w:val="007577BA"/>
    <w:rsid w:val="00760623"/>
    <w:rsid w:val="00761274"/>
    <w:rsid w:val="00763BDA"/>
    <w:rsid w:val="00764243"/>
    <w:rsid w:val="00764B9A"/>
    <w:rsid w:val="007650A6"/>
    <w:rsid w:val="007751FF"/>
    <w:rsid w:val="00776436"/>
    <w:rsid w:val="007774C6"/>
    <w:rsid w:val="00777A98"/>
    <w:rsid w:val="007836E8"/>
    <w:rsid w:val="0078597E"/>
    <w:rsid w:val="00791902"/>
    <w:rsid w:val="00793A12"/>
    <w:rsid w:val="007955CA"/>
    <w:rsid w:val="007A1C95"/>
    <w:rsid w:val="007A221C"/>
    <w:rsid w:val="007A5F18"/>
    <w:rsid w:val="007B4670"/>
    <w:rsid w:val="007C4FD4"/>
    <w:rsid w:val="007C60DE"/>
    <w:rsid w:val="007C6E0F"/>
    <w:rsid w:val="007C7839"/>
    <w:rsid w:val="007D0525"/>
    <w:rsid w:val="007D3651"/>
    <w:rsid w:val="007D613B"/>
    <w:rsid w:val="007E26C5"/>
    <w:rsid w:val="007E39F4"/>
    <w:rsid w:val="007F6AD2"/>
    <w:rsid w:val="00800520"/>
    <w:rsid w:val="0080170A"/>
    <w:rsid w:val="00802C6C"/>
    <w:rsid w:val="00803FA4"/>
    <w:rsid w:val="00804A86"/>
    <w:rsid w:val="00811AEE"/>
    <w:rsid w:val="00815CB5"/>
    <w:rsid w:val="00817670"/>
    <w:rsid w:val="008223AF"/>
    <w:rsid w:val="008742EA"/>
    <w:rsid w:val="008826BA"/>
    <w:rsid w:val="008828A5"/>
    <w:rsid w:val="008831FD"/>
    <w:rsid w:val="0088349D"/>
    <w:rsid w:val="00885060"/>
    <w:rsid w:val="008A22D0"/>
    <w:rsid w:val="008A3F50"/>
    <w:rsid w:val="008B73E5"/>
    <w:rsid w:val="008B7B1A"/>
    <w:rsid w:val="008C1C50"/>
    <w:rsid w:val="008C265A"/>
    <w:rsid w:val="008C2C17"/>
    <w:rsid w:val="008D2C7A"/>
    <w:rsid w:val="008E3194"/>
    <w:rsid w:val="008F219E"/>
    <w:rsid w:val="008F34C7"/>
    <w:rsid w:val="008F4328"/>
    <w:rsid w:val="008F7B59"/>
    <w:rsid w:val="009137B8"/>
    <w:rsid w:val="009174C1"/>
    <w:rsid w:val="0094189E"/>
    <w:rsid w:val="00945531"/>
    <w:rsid w:val="00946D3B"/>
    <w:rsid w:val="009500F4"/>
    <w:rsid w:val="00953CBF"/>
    <w:rsid w:val="00956996"/>
    <w:rsid w:val="0095739E"/>
    <w:rsid w:val="009631F4"/>
    <w:rsid w:val="00970C6F"/>
    <w:rsid w:val="00970F25"/>
    <w:rsid w:val="009804ED"/>
    <w:rsid w:val="00983C42"/>
    <w:rsid w:val="00985BAC"/>
    <w:rsid w:val="00985C06"/>
    <w:rsid w:val="009A4074"/>
    <w:rsid w:val="009B1137"/>
    <w:rsid w:val="009C2525"/>
    <w:rsid w:val="009C5953"/>
    <w:rsid w:val="009C6E11"/>
    <w:rsid w:val="009C761E"/>
    <w:rsid w:val="009C7AD3"/>
    <w:rsid w:val="009D2FDB"/>
    <w:rsid w:val="009D51F9"/>
    <w:rsid w:val="009D7039"/>
    <w:rsid w:val="009D7B29"/>
    <w:rsid w:val="009E2450"/>
    <w:rsid w:val="009E245B"/>
    <w:rsid w:val="009E25C1"/>
    <w:rsid w:val="009E3198"/>
    <w:rsid w:val="009E5D41"/>
    <w:rsid w:val="009F4161"/>
    <w:rsid w:val="009F7C81"/>
    <w:rsid w:val="00A01791"/>
    <w:rsid w:val="00A10B37"/>
    <w:rsid w:val="00A113F3"/>
    <w:rsid w:val="00A1526E"/>
    <w:rsid w:val="00A16A3D"/>
    <w:rsid w:val="00A21E12"/>
    <w:rsid w:val="00A26A04"/>
    <w:rsid w:val="00A308B1"/>
    <w:rsid w:val="00A40120"/>
    <w:rsid w:val="00A436BC"/>
    <w:rsid w:val="00A45FE6"/>
    <w:rsid w:val="00A54BD6"/>
    <w:rsid w:val="00A56AF4"/>
    <w:rsid w:val="00A70803"/>
    <w:rsid w:val="00A729A8"/>
    <w:rsid w:val="00A73C16"/>
    <w:rsid w:val="00A75FA6"/>
    <w:rsid w:val="00A84E2C"/>
    <w:rsid w:val="00A85E5D"/>
    <w:rsid w:val="00A871FA"/>
    <w:rsid w:val="00A87417"/>
    <w:rsid w:val="00A90B61"/>
    <w:rsid w:val="00A96577"/>
    <w:rsid w:val="00AA0025"/>
    <w:rsid w:val="00AB2648"/>
    <w:rsid w:val="00AC2130"/>
    <w:rsid w:val="00AC304A"/>
    <w:rsid w:val="00AC6DAD"/>
    <w:rsid w:val="00AD2CFF"/>
    <w:rsid w:val="00AD4B2A"/>
    <w:rsid w:val="00AE240C"/>
    <w:rsid w:val="00AE259B"/>
    <w:rsid w:val="00AE6A94"/>
    <w:rsid w:val="00AF39A9"/>
    <w:rsid w:val="00B0215B"/>
    <w:rsid w:val="00B108E8"/>
    <w:rsid w:val="00B12318"/>
    <w:rsid w:val="00B318B2"/>
    <w:rsid w:val="00B334D8"/>
    <w:rsid w:val="00B37B0C"/>
    <w:rsid w:val="00B45431"/>
    <w:rsid w:val="00B5092F"/>
    <w:rsid w:val="00B50F0B"/>
    <w:rsid w:val="00B539B7"/>
    <w:rsid w:val="00B53DE4"/>
    <w:rsid w:val="00B55774"/>
    <w:rsid w:val="00B62C35"/>
    <w:rsid w:val="00B66B58"/>
    <w:rsid w:val="00B74A06"/>
    <w:rsid w:val="00B82743"/>
    <w:rsid w:val="00B831C4"/>
    <w:rsid w:val="00B85C96"/>
    <w:rsid w:val="00B910A0"/>
    <w:rsid w:val="00B96EAB"/>
    <w:rsid w:val="00BA1EFB"/>
    <w:rsid w:val="00BB0023"/>
    <w:rsid w:val="00BB2A30"/>
    <w:rsid w:val="00BB2CE8"/>
    <w:rsid w:val="00BC0644"/>
    <w:rsid w:val="00BC3D81"/>
    <w:rsid w:val="00BC4D62"/>
    <w:rsid w:val="00BD0D45"/>
    <w:rsid w:val="00BD6CD9"/>
    <w:rsid w:val="00BE2F5D"/>
    <w:rsid w:val="00BE7BA0"/>
    <w:rsid w:val="00BF325E"/>
    <w:rsid w:val="00C077B9"/>
    <w:rsid w:val="00C256DB"/>
    <w:rsid w:val="00C25ED4"/>
    <w:rsid w:val="00C30191"/>
    <w:rsid w:val="00C3464A"/>
    <w:rsid w:val="00C44066"/>
    <w:rsid w:val="00C51B42"/>
    <w:rsid w:val="00C52344"/>
    <w:rsid w:val="00C539BA"/>
    <w:rsid w:val="00C54BA4"/>
    <w:rsid w:val="00C57165"/>
    <w:rsid w:val="00C5758E"/>
    <w:rsid w:val="00C6133B"/>
    <w:rsid w:val="00C66ABF"/>
    <w:rsid w:val="00C72C1D"/>
    <w:rsid w:val="00C76AED"/>
    <w:rsid w:val="00C77677"/>
    <w:rsid w:val="00C811CF"/>
    <w:rsid w:val="00C847C2"/>
    <w:rsid w:val="00C85ADE"/>
    <w:rsid w:val="00C85DB4"/>
    <w:rsid w:val="00C87D82"/>
    <w:rsid w:val="00C92EDC"/>
    <w:rsid w:val="00CA42CA"/>
    <w:rsid w:val="00CA4EED"/>
    <w:rsid w:val="00CA66FA"/>
    <w:rsid w:val="00CB32AC"/>
    <w:rsid w:val="00CB5E64"/>
    <w:rsid w:val="00CC1E54"/>
    <w:rsid w:val="00CD7149"/>
    <w:rsid w:val="00CE0797"/>
    <w:rsid w:val="00CE76F6"/>
    <w:rsid w:val="00CF17DB"/>
    <w:rsid w:val="00CF26CC"/>
    <w:rsid w:val="00CF4F40"/>
    <w:rsid w:val="00CF5959"/>
    <w:rsid w:val="00D044C0"/>
    <w:rsid w:val="00D11AD7"/>
    <w:rsid w:val="00D11FD5"/>
    <w:rsid w:val="00D15953"/>
    <w:rsid w:val="00D159BA"/>
    <w:rsid w:val="00D25786"/>
    <w:rsid w:val="00D2680F"/>
    <w:rsid w:val="00D34CB3"/>
    <w:rsid w:val="00D4057A"/>
    <w:rsid w:val="00D438CC"/>
    <w:rsid w:val="00D511E4"/>
    <w:rsid w:val="00D51A68"/>
    <w:rsid w:val="00D527E4"/>
    <w:rsid w:val="00D52C9D"/>
    <w:rsid w:val="00D53F0C"/>
    <w:rsid w:val="00D54C34"/>
    <w:rsid w:val="00D65689"/>
    <w:rsid w:val="00D70146"/>
    <w:rsid w:val="00D70952"/>
    <w:rsid w:val="00D77572"/>
    <w:rsid w:val="00D8058F"/>
    <w:rsid w:val="00D811EB"/>
    <w:rsid w:val="00D83B9D"/>
    <w:rsid w:val="00D87A37"/>
    <w:rsid w:val="00D90052"/>
    <w:rsid w:val="00D927DC"/>
    <w:rsid w:val="00DA2FD5"/>
    <w:rsid w:val="00DA469E"/>
    <w:rsid w:val="00DB3EAA"/>
    <w:rsid w:val="00DB4A09"/>
    <w:rsid w:val="00DC24FF"/>
    <w:rsid w:val="00DD059E"/>
    <w:rsid w:val="00DD2609"/>
    <w:rsid w:val="00DD2F63"/>
    <w:rsid w:val="00DE7CF1"/>
    <w:rsid w:val="00DF2885"/>
    <w:rsid w:val="00DF76DD"/>
    <w:rsid w:val="00E00D26"/>
    <w:rsid w:val="00E054D1"/>
    <w:rsid w:val="00E21AE1"/>
    <w:rsid w:val="00E22424"/>
    <w:rsid w:val="00E25078"/>
    <w:rsid w:val="00E25721"/>
    <w:rsid w:val="00E269CA"/>
    <w:rsid w:val="00E30940"/>
    <w:rsid w:val="00E30ECE"/>
    <w:rsid w:val="00E3162B"/>
    <w:rsid w:val="00E336BD"/>
    <w:rsid w:val="00E35FE6"/>
    <w:rsid w:val="00E42914"/>
    <w:rsid w:val="00E42BB9"/>
    <w:rsid w:val="00E440ED"/>
    <w:rsid w:val="00E53C2F"/>
    <w:rsid w:val="00E551DA"/>
    <w:rsid w:val="00E609B8"/>
    <w:rsid w:val="00E6247A"/>
    <w:rsid w:val="00E6523B"/>
    <w:rsid w:val="00E67C49"/>
    <w:rsid w:val="00E75F62"/>
    <w:rsid w:val="00E83537"/>
    <w:rsid w:val="00E83879"/>
    <w:rsid w:val="00E84F56"/>
    <w:rsid w:val="00E90ED1"/>
    <w:rsid w:val="00E92C3F"/>
    <w:rsid w:val="00EA0385"/>
    <w:rsid w:val="00EA16C6"/>
    <w:rsid w:val="00EA6752"/>
    <w:rsid w:val="00EA6D4B"/>
    <w:rsid w:val="00EB783B"/>
    <w:rsid w:val="00ED1E54"/>
    <w:rsid w:val="00ED1FE3"/>
    <w:rsid w:val="00ED35AB"/>
    <w:rsid w:val="00ED6D9D"/>
    <w:rsid w:val="00EE46CE"/>
    <w:rsid w:val="00EE474F"/>
    <w:rsid w:val="00EF24C6"/>
    <w:rsid w:val="00EF31E5"/>
    <w:rsid w:val="00EF6783"/>
    <w:rsid w:val="00EF68BC"/>
    <w:rsid w:val="00F0189D"/>
    <w:rsid w:val="00F05FB6"/>
    <w:rsid w:val="00F06F74"/>
    <w:rsid w:val="00F103FA"/>
    <w:rsid w:val="00F132AC"/>
    <w:rsid w:val="00F139BA"/>
    <w:rsid w:val="00F17C38"/>
    <w:rsid w:val="00F27773"/>
    <w:rsid w:val="00F3357C"/>
    <w:rsid w:val="00F501BD"/>
    <w:rsid w:val="00F54A0F"/>
    <w:rsid w:val="00F55DC6"/>
    <w:rsid w:val="00F57968"/>
    <w:rsid w:val="00F6090F"/>
    <w:rsid w:val="00F61F5A"/>
    <w:rsid w:val="00F72C3C"/>
    <w:rsid w:val="00F74C08"/>
    <w:rsid w:val="00F7503F"/>
    <w:rsid w:val="00F76157"/>
    <w:rsid w:val="00F87763"/>
    <w:rsid w:val="00FB1D02"/>
    <w:rsid w:val="00FB5376"/>
    <w:rsid w:val="00FB583B"/>
    <w:rsid w:val="00FB5906"/>
    <w:rsid w:val="00FB64F5"/>
    <w:rsid w:val="00FC27C6"/>
    <w:rsid w:val="00FC3003"/>
    <w:rsid w:val="00FC6BD9"/>
    <w:rsid w:val="00FD0C1C"/>
    <w:rsid w:val="00FD1CFE"/>
    <w:rsid w:val="00FE0528"/>
    <w:rsid w:val="00FE08C8"/>
    <w:rsid w:val="00FE587C"/>
    <w:rsid w:val="00FE591F"/>
    <w:rsid w:val="00FE6AD5"/>
    <w:rsid w:val="00FE7714"/>
    <w:rsid w:val="00FF69D4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procurement.go.t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ansong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88AD4-012D-4317-B508-A0D5D867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18</cp:revision>
  <cp:lastPrinted>2015-12-21T04:42:00Z</cp:lastPrinted>
  <dcterms:created xsi:type="dcterms:W3CDTF">2015-12-08T06:27:00Z</dcterms:created>
  <dcterms:modified xsi:type="dcterms:W3CDTF">2015-12-24T09:46:00Z</dcterms:modified>
</cp:coreProperties>
</file>